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F1" w:rsidRPr="00B87587" w:rsidRDefault="00CA14F1" w:rsidP="00B875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58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A14F1" w:rsidRPr="00B87587" w:rsidRDefault="00C179DB" w:rsidP="00B875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58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A14F1" w:rsidRPr="00B87587">
        <w:rPr>
          <w:rFonts w:ascii="Times New Roman" w:hAnsi="Times New Roman" w:cs="Times New Roman"/>
          <w:color w:val="000000"/>
          <w:sz w:val="24"/>
          <w:szCs w:val="24"/>
        </w:rPr>
        <w:t xml:space="preserve">абочая программа по русскому </w:t>
      </w:r>
      <w:r w:rsidRPr="00B87587">
        <w:rPr>
          <w:rFonts w:ascii="Times New Roman" w:hAnsi="Times New Roman" w:cs="Times New Roman"/>
          <w:color w:val="000000"/>
          <w:sz w:val="24"/>
          <w:szCs w:val="24"/>
        </w:rPr>
        <w:t>языку</w:t>
      </w:r>
      <w:r w:rsidR="00CA14F1" w:rsidRPr="00B87587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 (с изменениями), </w:t>
      </w:r>
      <w:r w:rsidR="00CA14F1" w:rsidRPr="00B87587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Российской Федерации от 31.12.2015г № 1575«О внесении изменений в ФГОС НОО, Утвержденный приказом Министерства образования и науки РФ от 06.10.2009г №373 </w:t>
      </w:r>
    </w:p>
    <w:p w:rsidR="00CA14F1" w:rsidRPr="00B87587" w:rsidRDefault="00CA14F1" w:rsidP="00B8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color w:val="000000"/>
          <w:sz w:val="24"/>
          <w:szCs w:val="24"/>
        </w:rPr>
        <w:t xml:space="preserve">и  Примерной </w:t>
      </w:r>
      <w:r w:rsidRPr="00B87587">
        <w:rPr>
          <w:rFonts w:ascii="Times New Roman" w:hAnsi="Times New Roman" w:cs="Times New Roman"/>
          <w:sz w:val="24"/>
          <w:szCs w:val="24"/>
        </w:rPr>
        <w:t xml:space="preserve">авторской программы предметной линии учебников системы «Школа России» (Русский язык. Рабочие программы. Предметная линия учебников системы «Школа России». 1—4 классы: пособие для учителей общеобразоват. организаций/В. П. Канакина, В. Г. Горецкий, М. В. Бойкина и др.]. — М.: Просвещение, 2014). </w:t>
      </w:r>
    </w:p>
    <w:p w:rsidR="00CA14F1" w:rsidRPr="00B87587" w:rsidRDefault="00CA14F1" w:rsidP="00B87587">
      <w:pPr>
        <w:shd w:val="clear" w:color="auto" w:fill="FFFFFF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587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материала отведено 132 часов, </w:t>
      </w:r>
      <w:r w:rsidR="007E6A49" w:rsidRPr="00B87587">
        <w:rPr>
          <w:rFonts w:ascii="Times New Roman" w:hAnsi="Times New Roman" w:cs="Times New Roman"/>
          <w:color w:val="000000"/>
          <w:sz w:val="24"/>
          <w:szCs w:val="24"/>
        </w:rPr>
        <w:t>из них 92 ч обучение письму и 4</w:t>
      </w:r>
      <w:r w:rsidRPr="00B87587">
        <w:rPr>
          <w:rFonts w:ascii="Times New Roman" w:hAnsi="Times New Roman" w:cs="Times New Roman"/>
          <w:color w:val="000000"/>
          <w:sz w:val="24"/>
          <w:szCs w:val="24"/>
        </w:rPr>
        <w:t xml:space="preserve">0 часов русского языка из расчета 4 часа  в неделю, согласно регионального базисного плана, утвержденного </w:t>
      </w:r>
      <w:r w:rsidR="0005213F" w:rsidRPr="00B87587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r w:rsidR="0005213F" w:rsidRPr="00B87587">
        <w:rPr>
          <w:rFonts w:ascii="Times New Roman" w:hAnsi="Times New Roman" w:cs="Times New Roman"/>
          <w:sz w:val="24"/>
          <w:szCs w:val="24"/>
        </w:rPr>
        <w:t>Министерства образования Оренбургской области от 23.07.2020 г. № 01-21/978 «О формировании учебных планов образовательных организаций Оренбургской области, реализующих основные общеобразовательные программы, в 2020/2021 учебном году и приказом №110 от 31.08.2020 г. «Об утверждении учебного плана муниципального автономного общеобразовательного учреждения «Уртазымская СОШ».</w:t>
      </w:r>
    </w:p>
    <w:p w:rsidR="00CA14F1" w:rsidRPr="00B87587" w:rsidRDefault="00CA14F1" w:rsidP="00B87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Cs/>
          <w:sz w:val="24"/>
          <w:szCs w:val="24"/>
        </w:rPr>
        <w:t>В с</w:t>
      </w:r>
      <w:r w:rsidRPr="00B87587">
        <w:rPr>
          <w:rFonts w:ascii="Times New Roman" w:hAnsi="Times New Roman" w:cs="Times New Roman"/>
          <w:sz w:val="24"/>
          <w:szCs w:val="24"/>
        </w:rPr>
        <w:t xml:space="preserve">истеме предметов общеобразовательной школы курс «Русский язык» реализует познавательную и социокультурную </w:t>
      </w:r>
      <w:r w:rsidRPr="00B8758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A14F1" w:rsidRPr="00B87587" w:rsidRDefault="00CA14F1" w:rsidP="00B875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i/>
          <w:sz w:val="24"/>
          <w:szCs w:val="24"/>
        </w:rPr>
        <w:t>познавательная цель</w:t>
      </w:r>
      <w:r w:rsidRPr="00B87587">
        <w:rPr>
          <w:rFonts w:ascii="Times New Roman" w:hAnsi="Times New Roman" w:cs="Times New Roman"/>
          <w:sz w:val="24"/>
          <w:szCs w:val="24"/>
        </w:rPr>
        <w:t xml:space="preserve"> предполагает ознакомление учащих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ческого мышления учащихся;</w:t>
      </w:r>
    </w:p>
    <w:p w:rsidR="00CA14F1" w:rsidRPr="00B87587" w:rsidRDefault="00CA14F1" w:rsidP="00B875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i/>
          <w:sz w:val="24"/>
          <w:szCs w:val="24"/>
        </w:rPr>
        <w:t>социокультурная цель</w:t>
      </w:r>
      <w:r w:rsidRPr="00B87587">
        <w:rPr>
          <w:rFonts w:ascii="Times New Roman" w:hAnsi="Times New Roman" w:cs="Times New Roman"/>
          <w:sz w:val="24"/>
          <w:szCs w:val="24"/>
        </w:rPr>
        <w:t xml:space="preserve"> - изучение русского языка -включает формирование коммуникативной компетенции уча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бочного письма как показателя общей культуры человека.</w:t>
      </w:r>
    </w:p>
    <w:p w:rsidR="00CA14F1" w:rsidRPr="00B87587" w:rsidRDefault="00CA14F1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B8758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CA14F1" w:rsidRPr="00B87587" w:rsidRDefault="00CA14F1" w:rsidP="00B875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дачами и условиями общения;</w:t>
      </w:r>
    </w:p>
    <w:p w:rsidR="00CA14F1" w:rsidRPr="00B87587" w:rsidRDefault="00CA14F1" w:rsidP="00B875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освоение учащимися первоначальных знаний о лексике, фонетике, грамматике русского языка;</w:t>
      </w:r>
    </w:p>
    <w:p w:rsidR="00CA14F1" w:rsidRPr="00B87587" w:rsidRDefault="00CA14F1" w:rsidP="00B875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CA14F1" w:rsidRPr="00B87587" w:rsidRDefault="00CA14F1" w:rsidP="00B875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воспитание у учеников позитивного эмоционально-цен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CA14F1" w:rsidRPr="00B87587" w:rsidRDefault="00CA14F1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Систематический курс «Русский язык» представлен в на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ное внимание к значению и функциям всех языковых единиц.</w:t>
      </w:r>
    </w:p>
    <w:p w:rsidR="00CA14F1" w:rsidRPr="00B87587" w:rsidRDefault="00CA14F1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После периода обучения грамоте решаются задачи совер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шенствования графического навыка при соблюдении гигиени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ческих требований к данному виду учебной работы.</w:t>
      </w:r>
    </w:p>
    <w:p w:rsidR="00CA14F1" w:rsidRPr="00B87587" w:rsidRDefault="00CA14F1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Орфографические и пунктуационные правила рассматри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 (без вве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дения терминологии).</w:t>
      </w:r>
    </w:p>
    <w:p w:rsidR="007E6A49" w:rsidRPr="00B87587" w:rsidRDefault="007E6A49" w:rsidP="00B87587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  <w:r w:rsidRPr="00B8758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2A6BEB" w:rsidRPr="00B87587" w:rsidRDefault="002A6BEB" w:rsidP="00B87587">
      <w:pPr>
        <w:spacing w:line="240" w:lineRule="auto"/>
        <w:ind w:left="75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/>
          <w:bCs/>
          <w:sz w:val="24"/>
          <w:szCs w:val="24"/>
        </w:rPr>
        <w:t>Личностными</w:t>
      </w:r>
      <w:r w:rsidRPr="00B87587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чальной школе являются: осознание языка как основного сред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вильная устная и письменная речь является показателем инди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2A6BEB" w:rsidRPr="00B87587" w:rsidRDefault="002A6BEB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Метапредметными</w:t>
      </w:r>
      <w:r w:rsidRPr="00B87587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ка в начальной школе являются: умение использовать язык с целью поиска необходимой информации в различных источ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никах для решения учебных задач; способность ориентиро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ваться в целях, задачах, средствах и условиях общения; уме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ческие высказывания, письменные тексты) с учётом особен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ностей разных видов речи, ситуаций общения; понимание не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обходимости ориентироваться на позицию партнёра, учиты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ление к более точному выражению собственного мнения и по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зиции; умение задавать вопросы.</w:t>
      </w:r>
    </w:p>
    <w:p w:rsidR="002A6BEB" w:rsidRPr="00B87587" w:rsidRDefault="002A6BEB" w:rsidP="00B87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B87587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овладение начальными представ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лениями о нормах русского литературного языка (орфоэпичес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ких, лексических, грамматических) и правилах речевого эти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кета; умение применять орфографические правила и правила постановки знаков препинания (в объёме изученного) при за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писи собственных и предложенных текстов; умение проверять написанное; умение (в объёме изученного) находить, сравни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вать, классифицировать, характеризовать такие языковые еди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ницы, как звук, буква, часть слова, часть речи, член предло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жения, простое предложение; способность контролировать свои действия, проверять написанное.</w:t>
      </w:r>
    </w:p>
    <w:bookmarkEnd w:id="0"/>
    <w:bookmarkEnd w:id="1"/>
    <w:p w:rsidR="002A6BEB" w:rsidRPr="00B87587" w:rsidRDefault="002A6BEB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2A6BEB" w:rsidRPr="00B87587" w:rsidRDefault="002A6BEB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2A6BEB" w:rsidRPr="00B87587" w:rsidRDefault="002A6BEB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 xml:space="preserve">вычленять отдельные звуки в словах, определять их последовательность; 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различать гласные и согласные звуки и буквы, их обозначающие;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правильно называть мягкие и твёрдые звуки в слове и вне слова;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знать способы их буквенного обозначения;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обозначать на письме мягкость согласных звуков гласными буквами (е, ё, ю, я, и) и мягким знаком;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определять место ударения в слове;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вычленять слова из предложений;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чётко, без искажений писать строчные и заглавные буквы, их соединения в слогах и словах;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правильно списывать слова и предложения, написанные печатным и рукописным шрифтом;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употреблять большую букву в начале, точку в конце предложения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устно составлять 3-5 предложений на определённую тему;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знать гигиенические правила письма;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правильно писать формы букв и соединения между ними;</w:t>
      </w:r>
    </w:p>
    <w:p w:rsidR="002A6BEB" w:rsidRPr="00B87587" w:rsidRDefault="002A6BEB" w:rsidP="00B87587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уметь прочитать слово орфографически и орфоэпически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2A6BEB" w:rsidRPr="00B87587" w:rsidRDefault="002A6BEB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BEB" w:rsidRPr="00B87587" w:rsidRDefault="002A6BEB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2A6BEB" w:rsidRPr="00B87587" w:rsidRDefault="002A6BEB" w:rsidP="00B87587">
      <w:pPr>
        <w:pStyle w:val="Style6"/>
        <w:widowControl/>
        <w:spacing w:line="240" w:lineRule="auto"/>
        <w:ind w:firstLine="709"/>
        <w:rPr>
          <w:rFonts w:cs="Times New Roman"/>
          <w:b/>
        </w:rPr>
      </w:pPr>
      <w:r w:rsidRPr="00B87587">
        <w:rPr>
          <w:rStyle w:val="FontStyle15"/>
          <w:rFonts w:eastAsia="Calibri"/>
          <w:b/>
          <w:sz w:val="24"/>
          <w:szCs w:val="24"/>
        </w:rPr>
        <w:t xml:space="preserve">Требования к уровню подготовки учащихся, оканчивающих I класс </w:t>
      </w:r>
      <w:r w:rsidRPr="00B87587">
        <w:rPr>
          <w:rFonts w:cs="Times New Roman"/>
          <w:b/>
        </w:rPr>
        <w:t>(русский язык)</w:t>
      </w:r>
    </w:p>
    <w:p w:rsidR="002A6BEB" w:rsidRPr="00B87587" w:rsidRDefault="002A6BEB" w:rsidP="00B8758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/>
          <w:sz w:val="24"/>
          <w:szCs w:val="24"/>
        </w:rPr>
        <w:tab/>
        <w:t>К концу 1 класса учащиеся должны уметь:</w:t>
      </w:r>
    </w:p>
    <w:p w:rsidR="002A6BEB" w:rsidRPr="00B87587" w:rsidRDefault="002A6BEB" w:rsidP="00B87587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все буквы русского алфавита;</w:t>
      </w:r>
    </w:p>
    <w:p w:rsidR="002A6BEB" w:rsidRPr="00B87587" w:rsidRDefault="002A6BEB" w:rsidP="00B87587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2A6BEB" w:rsidRPr="00B87587" w:rsidRDefault="002A6BEB" w:rsidP="00B87587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2A6BEB" w:rsidRPr="00B87587" w:rsidRDefault="002A6BEB" w:rsidP="00B87587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lastRenderedPageBreak/>
        <w:t>проводить звуковой анализ слов;</w:t>
      </w:r>
    </w:p>
    <w:p w:rsidR="002A6BEB" w:rsidRPr="00B87587" w:rsidRDefault="002A6BEB" w:rsidP="00B87587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2A6BEB" w:rsidRPr="00B87587" w:rsidRDefault="002A6BEB" w:rsidP="00B87587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2A6BEB" w:rsidRPr="00B87587" w:rsidRDefault="002A6BEB" w:rsidP="00B87587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употреблять большую букву в начале и точку в конце предложения;</w:t>
      </w:r>
    </w:p>
    <w:p w:rsidR="002A6BEB" w:rsidRPr="00B87587" w:rsidRDefault="002A6BEB" w:rsidP="00B87587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писать под диктовку слова, предложения, тексты, включающие 15-17 слов;</w:t>
      </w:r>
    </w:p>
    <w:p w:rsidR="002A6BEB" w:rsidRPr="00B87587" w:rsidRDefault="002A6BEB" w:rsidP="00B87587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 xml:space="preserve">самостоятельно составлять и записывать текст из 3 - 5 предложений, </w:t>
      </w:r>
      <w:r w:rsidRPr="00B87587">
        <w:rPr>
          <w:rStyle w:val="FontStyle11"/>
          <w:sz w:val="24"/>
          <w:szCs w:val="24"/>
        </w:rPr>
        <w:t xml:space="preserve">разных по цели высказывания, </w:t>
      </w:r>
      <w:r w:rsidRPr="00B87587">
        <w:rPr>
          <w:rFonts w:ascii="Times New Roman" w:hAnsi="Times New Roman" w:cs="Times New Roman"/>
          <w:sz w:val="24"/>
          <w:szCs w:val="24"/>
        </w:rPr>
        <w:t xml:space="preserve"> на определённую тему;</w:t>
      </w:r>
    </w:p>
    <w:p w:rsidR="002A6BEB" w:rsidRPr="00B87587" w:rsidRDefault="002A6BEB" w:rsidP="00B87587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Style w:val="FontStyle11"/>
          <w:sz w:val="24"/>
          <w:szCs w:val="24"/>
        </w:rPr>
      </w:pPr>
      <w:r w:rsidRPr="00B87587">
        <w:rPr>
          <w:rStyle w:val="FontStyle11"/>
          <w:sz w:val="24"/>
          <w:szCs w:val="24"/>
        </w:rPr>
        <w:t>виды предложений по цели высказывания (без термино</w:t>
      </w:r>
      <w:r w:rsidRPr="00B87587">
        <w:rPr>
          <w:rStyle w:val="FontStyle11"/>
          <w:sz w:val="24"/>
          <w:szCs w:val="24"/>
        </w:rPr>
        <w:softHyphen/>
        <w:t>логии) и эмоциональной окраске, предложения восклица</w:t>
      </w:r>
      <w:r w:rsidRPr="00B87587">
        <w:rPr>
          <w:rStyle w:val="FontStyle11"/>
          <w:sz w:val="24"/>
          <w:szCs w:val="24"/>
        </w:rPr>
        <w:softHyphen/>
        <w:t>тельные и невосклицательные по интонации;</w:t>
      </w:r>
    </w:p>
    <w:p w:rsidR="002A6BEB" w:rsidRPr="00B87587" w:rsidRDefault="002A6BEB" w:rsidP="00B87587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Style w:val="FontStyle11"/>
          <w:sz w:val="24"/>
          <w:szCs w:val="24"/>
        </w:rPr>
      </w:pPr>
      <w:r w:rsidRPr="00B87587">
        <w:rPr>
          <w:rStyle w:val="FontStyle11"/>
          <w:sz w:val="24"/>
          <w:szCs w:val="24"/>
        </w:rPr>
        <w:t>слова, называющие предмет, действие предмета и признак предмета;</w:t>
      </w:r>
    </w:p>
    <w:p w:rsidR="002A6BEB" w:rsidRPr="00B87587" w:rsidRDefault="002A6BEB" w:rsidP="00B87587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Style w:val="FontStyle16"/>
          <w:sz w:val="24"/>
          <w:szCs w:val="24"/>
        </w:rPr>
      </w:pPr>
      <w:r w:rsidRPr="00B87587">
        <w:rPr>
          <w:rStyle w:val="FontStyle11"/>
          <w:sz w:val="24"/>
          <w:szCs w:val="24"/>
        </w:rPr>
        <w:t xml:space="preserve">соотношение количества звуков и букв в таких словах, как </w:t>
      </w:r>
      <w:r w:rsidRPr="00B87587">
        <w:rPr>
          <w:rStyle w:val="FontStyle16"/>
          <w:sz w:val="24"/>
          <w:szCs w:val="24"/>
        </w:rPr>
        <w:t>мел, мель, яма, ель;</w:t>
      </w:r>
    </w:p>
    <w:p w:rsidR="002A6BEB" w:rsidRPr="00B87587" w:rsidRDefault="002A6BEB" w:rsidP="00B87587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Style w:val="FontStyle11"/>
          <w:sz w:val="24"/>
          <w:szCs w:val="24"/>
        </w:rPr>
      </w:pPr>
      <w:r w:rsidRPr="00B87587">
        <w:rPr>
          <w:rStyle w:val="FontStyle11"/>
          <w:sz w:val="24"/>
          <w:szCs w:val="24"/>
        </w:rPr>
        <w:t>использования прописной буквы в именах собственных;</w:t>
      </w:r>
    </w:p>
    <w:p w:rsidR="002A6BEB" w:rsidRPr="00B87587" w:rsidRDefault="002A6BEB" w:rsidP="00B87587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Style w:val="FontStyle16"/>
          <w:sz w:val="24"/>
          <w:szCs w:val="24"/>
        </w:rPr>
      </w:pPr>
      <w:r w:rsidRPr="00B87587">
        <w:rPr>
          <w:rStyle w:val="FontStyle11"/>
          <w:sz w:val="24"/>
          <w:szCs w:val="24"/>
        </w:rPr>
        <w:t xml:space="preserve">написания слов с сочетаниями </w:t>
      </w:r>
      <w:r w:rsidRPr="00B87587">
        <w:rPr>
          <w:rStyle w:val="FontStyle16"/>
          <w:sz w:val="24"/>
          <w:szCs w:val="24"/>
        </w:rPr>
        <w:t>жи — ши, ча — ща, чу — щу;</w:t>
      </w:r>
    </w:p>
    <w:p w:rsidR="002A6BEB" w:rsidRPr="00B87587" w:rsidRDefault="002A6BEB" w:rsidP="00B87587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Style w:val="FontStyle11"/>
          <w:sz w:val="24"/>
          <w:szCs w:val="24"/>
        </w:rPr>
      </w:pPr>
      <w:r w:rsidRPr="00B87587">
        <w:rPr>
          <w:rStyle w:val="FontStyle11"/>
          <w:sz w:val="24"/>
          <w:szCs w:val="24"/>
        </w:rPr>
        <w:t>обозначения в словах мягкости согласных звуков на письме;</w:t>
      </w:r>
    </w:p>
    <w:p w:rsidR="002A6BEB" w:rsidRPr="00B87587" w:rsidRDefault="002A6BEB" w:rsidP="00B87587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Style w:val="FontStyle16"/>
          <w:sz w:val="24"/>
          <w:szCs w:val="24"/>
        </w:rPr>
      </w:pPr>
      <w:r w:rsidRPr="00B87587">
        <w:rPr>
          <w:rStyle w:val="FontStyle11"/>
          <w:sz w:val="24"/>
          <w:szCs w:val="24"/>
        </w:rPr>
        <w:t xml:space="preserve">правильного написания слов типа </w:t>
      </w:r>
      <w:r w:rsidRPr="00B87587">
        <w:rPr>
          <w:rStyle w:val="FontStyle16"/>
          <w:sz w:val="24"/>
          <w:szCs w:val="24"/>
        </w:rPr>
        <w:t>пень, яма;</w:t>
      </w:r>
    </w:p>
    <w:p w:rsidR="002A6BEB" w:rsidRPr="00B87587" w:rsidRDefault="002A6BEB" w:rsidP="00B87587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Fonts w:cs="Times New Roman"/>
        </w:rPr>
      </w:pPr>
      <w:r w:rsidRPr="00B87587">
        <w:rPr>
          <w:rStyle w:val="FontStyle11"/>
          <w:sz w:val="24"/>
          <w:szCs w:val="24"/>
        </w:rPr>
        <w:t>правописания слов с непроверяемыми орфограммами;</w:t>
      </w:r>
    </w:p>
    <w:p w:rsidR="007E6A49" w:rsidRPr="00B87587" w:rsidRDefault="007E6A49" w:rsidP="00B875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8758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СОДЕРЖАНИЕ ПРОГРАММЫ УЧЕБНОГО КУРСА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Материал курса «Русский язык» представлен в примерной программе такими содержательными линиями, как:</w:t>
      </w:r>
    </w:p>
    <w:p w:rsidR="007E6A49" w:rsidRPr="00B87587" w:rsidRDefault="007E6A49" w:rsidP="00B8758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основы лингвистических знаний: фонетика и орфоэпия, графика, состав слова (морфемика), грамматика (морфология и синтаксис);</w:t>
      </w:r>
    </w:p>
    <w:p w:rsidR="007E6A49" w:rsidRPr="00B87587" w:rsidRDefault="007E6A49" w:rsidP="00B8758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орфография и пунктуация;</w:t>
      </w:r>
    </w:p>
    <w:p w:rsidR="007E6A49" w:rsidRPr="00B87587" w:rsidRDefault="007E6A49" w:rsidP="00B8758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Важную роль в обучении русскому языку играет целенаправленная работа по развитию у младших школьников обще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учебных умений, навыков и способов деятельности:</w:t>
      </w:r>
    </w:p>
    <w:p w:rsidR="007E6A49" w:rsidRPr="00B87587" w:rsidRDefault="007E6A49" w:rsidP="00B8758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интеллектуальных (обобщать, классифицировать, сравнивать и др.);</w:t>
      </w:r>
    </w:p>
    <w:p w:rsidR="007E6A49" w:rsidRPr="00B87587" w:rsidRDefault="007E6A49" w:rsidP="00B8758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познавательных (учебно-познавательных мотивов, учебной самостоятельности и потребности в творческом самовыра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жении, а также умений принимать, сохранять, ставить новые цели в учебной деятельности и работать над их достижением);</w:t>
      </w:r>
    </w:p>
    <w:p w:rsidR="007E6A49" w:rsidRPr="00B87587" w:rsidRDefault="007E6A49" w:rsidP="00B8758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организационных (организовывать сотрудничество и пла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нировать свою деятельность).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При изучении курса «Русский язык» осуществляется формирование таких общеучебных интеллектуальных умений.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книгой.</w:t>
      </w:r>
    </w:p>
    <w:p w:rsidR="007E6A49" w:rsidRPr="00B87587" w:rsidRDefault="007E6A49" w:rsidP="00B87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Содержание начального общего образования </w:t>
      </w:r>
      <w:r w:rsidRPr="00B87587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/>
          <w:sz w:val="24"/>
          <w:szCs w:val="24"/>
        </w:rPr>
        <w:t>Виды речевой деятельности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>Слушание.</w:t>
      </w:r>
      <w:r w:rsidRPr="00B87587">
        <w:rPr>
          <w:rFonts w:ascii="Times New Roman" w:hAnsi="Times New Roman" w:cs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ление основной мысли текста, передача его содержания по вопросам.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lastRenderedPageBreak/>
        <w:t>Говорение.</w:t>
      </w:r>
      <w:r w:rsidRPr="00B87587">
        <w:rPr>
          <w:rFonts w:ascii="Times New Roman" w:hAnsi="Times New Roman" w:cs="Times New Roman"/>
          <w:sz w:val="24"/>
          <w:szCs w:val="24"/>
        </w:rPr>
        <w:t xml:space="preserve"> Выбор языковых средств в соответствии с це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пями и условиями общения для эффективного решения ком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ветствии с учебной задачей (описание, повествование, рассуж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>Чтение.</w:t>
      </w:r>
      <w:r w:rsidRPr="00B87587">
        <w:rPr>
          <w:rFonts w:ascii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ностей и структуры текста.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>Письмо.</w:t>
      </w:r>
      <w:r w:rsidRPr="00B87587">
        <w:rPr>
          <w:rFonts w:ascii="Times New Roman" w:hAnsi="Times New Roman" w:cs="Times New Roman"/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B87587">
        <w:rPr>
          <w:rFonts w:ascii="Times New Roman" w:hAnsi="Times New Roman" w:cs="Times New Roman"/>
          <w:sz w:val="24"/>
          <w:szCs w:val="24"/>
        </w:rPr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>Фонетика.</w:t>
      </w:r>
      <w:r w:rsidRPr="00B87587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ся одним или несколькими звуками.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ние слов на слоги. Определение места ударения.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>Графика.</w:t>
      </w:r>
      <w:r w:rsidRPr="00B87587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>Чтение.</w:t>
      </w:r>
      <w:r w:rsidRPr="00B87587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тация на букву, обозначающую гласный звук). Плавное слого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вое чтение и чтение целыми словами со скоростью, соответ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ствующей индивидуальному темпу ребёнка. Осознанное чте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ку и при списывании.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>Письмо.</w:t>
      </w:r>
      <w:r w:rsidRPr="00B87587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ний с соблюдением гигиенических норм. Овладение разбор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ношением. Усвоение приёмов и последовательности правиль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ного списывания текста.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>Слово и предложение.</w:t>
      </w:r>
      <w:r w:rsidRPr="00B87587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ния, материала для анализа. Наблюдение над значением слова.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>Орфография.</w:t>
      </w:r>
      <w:r w:rsidRPr="00B87587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</w:t>
      </w:r>
    </w:p>
    <w:p w:rsidR="007E6A49" w:rsidRPr="00B87587" w:rsidRDefault="007E6A49" w:rsidP="00B875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7E6A49" w:rsidRPr="00B87587" w:rsidRDefault="007E6A49" w:rsidP="00B875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обозначение гласных после шипящих (ча—ща,  чу—щу, жи—ши);</w:t>
      </w:r>
    </w:p>
    <w:p w:rsidR="007E6A49" w:rsidRPr="00B87587" w:rsidRDefault="007E6A49" w:rsidP="00B875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7E6A49" w:rsidRPr="00B87587" w:rsidRDefault="007E6A49" w:rsidP="00B875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7E6A49" w:rsidRPr="00B87587" w:rsidRDefault="007E6A49" w:rsidP="00B875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Развитие речи.</w:t>
      </w:r>
      <w:r w:rsidRPr="00B87587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мостоятельном чтении вслух и при его прослушивании. Со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/>
          <w:sz w:val="24"/>
          <w:szCs w:val="24"/>
        </w:rPr>
        <w:t>Систематический курс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>Фонетика и орфоэпия.</w:t>
      </w:r>
      <w:r w:rsidRPr="00B87587">
        <w:rPr>
          <w:rFonts w:ascii="Times New Roman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дый — мягкий, парный - непарный; согласный звонкий -глухой, парный - непарный. Деление слов на слоги. Ударе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>Графика.</w:t>
      </w:r>
      <w:r w:rsidRPr="00B87587">
        <w:rPr>
          <w:rFonts w:ascii="Times New Roman" w:hAnsi="Times New Roman" w:cs="Times New Roman"/>
          <w:sz w:val="24"/>
          <w:szCs w:val="24"/>
        </w:rPr>
        <w:t xml:space="preserve"> Различение звуков и букв. Обозначение на пись</w:t>
      </w:r>
      <w:r w:rsidRPr="00B87587">
        <w:rPr>
          <w:rFonts w:ascii="Times New Roman" w:hAnsi="Times New Roman" w:cs="Times New Roman"/>
          <w:sz w:val="24"/>
          <w:szCs w:val="24"/>
        </w:rPr>
        <w:softHyphen/>
        <w:t xml:space="preserve">ме твёрдости-мягкости согласных звуков. Использование на письме разделительных </w:t>
      </w:r>
      <w:r w:rsidRPr="00B87587">
        <w:rPr>
          <w:rFonts w:ascii="Times New Roman" w:hAnsi="Times New Roman" w:cs="Times New Roman"/>
          <w:b/>
          <w:sz w:val="24"/>
          <w:szCs w:val="24"/>
        </w:rPr>
        <w:t>ь</w:t>
      </w:r>
      <w:r w:rsidRPr="00B87587">
        <w:rPr>
          <w:rFonts w:ascii="Times New Roman" w:hAnsi="Times New Roman" w:cs="Times New Roman"/>
          <w:sz w:val="24"/>
          <w:szCs w:val="24"/>
        </w:rPr>
        <w:t xml:space="preserve"> и </w:t>
      </w:r>
      <w:r w:rsidRPr="00B87587">
        <w:rPr>
          <w:rFonts w:ascii="Times New Roman" w:hAnsi="Times New Roman" w:cs="Times New Roman"/>
          <w:b/>
          <w:sz w:val="24"/>
          <w:szCs w:val="24"/>
        </w:rPr>
        <w:t>ь.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Установление соотношения звукового и буквенного состава слова в словах типа стол, конь; в словах с йотированными глас</w:t>
      </w:r>
      <w:r w:rsidRPr="00B87587">
        <w:rPr>
          <w:rFonts w:ascii="Times New Roman" w:hAnsi="Times New Roman" w:cs="Times New Roman"/>
          <w:sz w:val="24"/>
          <w:szCs w:val="24"/>
        </w:rPr>
        <w:softHyphen/>
        <w:t xml:space="preserve">ными </w:t>
      </w:r>
      <w:r w:rsidRPr="00B87587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B87587">
        <w:rPr>
          <w:rFonts w:ascii="Times New Roman" w:hAnsi="Times New Roman" w:cs="Times New Roman"/>
          <w:sz w:val="24"/>
          <w:szCs w:val="24"/>
        </w:rPr>
        <w:t>; в словах с непроизносимыми согласными.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Знание алфавита: правильное называние букв, их после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довательность. Использование алфавита при работе со слова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рями, справочниками, каталогами.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i/>
          <w:sz w:val="24"/>
          <w:szCs w:val="24"/>
        </w:rPr>
        <w:t xml:space="preserve">Лексика. </w:t>
      </w:r>
      <w:r w:rsidRPr="00B87587">
        <w:rPr>
          <w:rFonts w:ascii="Times New Roman" w:hAnsi="Times New Roman" w:cs="Times New Roman"/>
          <w:sz w:val="24"/>
          <w:szCs w:val="24"/>
        </w:rPr>
        <w:t>Понимание слова как единства звучания и зна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чения. Выявление слов, значение которых требует уточнения. Определение значения слова по тексту или уточнение значения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С</w:t>
      </w:r>
      <w:r w:rsidRPr="00B87587">
        <w:rPr>
          <w:rFonts w:ascii="Times New Roman" w:hAnsi="Times New Roman" w:cs="Times New Roman"/>
          <w:sz w:val="24"/>
          <w:szCs w:val="24"/>
        </w:rPr>
        <w:tab/>
        <w:t>помощью толкового словаря. Представление об однозначных</w:t>
      </w:r>
      <w:r w:rsidRPr="00B87587">
        <w:rPr>
          <w:rFonts w:ascii="Times New Roman" w:hAnsi="Times New Roman" w:cs="Times New Roman"/>
          <w:sz w:val="24"/>
          <w:szCs w:val="24"/>
        </w:rPr>
        <w:br/>
        <w:t>и многозначных словах, о прямом и переносном значении слова.  Наблюдение за использованием в речи синонимов и анонимов.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sz w:val="24"/>
          <w:szCs w:val="24"/>
        </w:rPr>
        <w:t>Состав слова (морфемика).</w:t>
      </w:r>
      <w:r w:rsidRPr="00B87587">
        <w:rPr>
          <w:rFonts w:ascii="Times New Roman" w:hAnsi="Times New Roman" w:cs="Times New Roman"/>
          <w:sz w:val="24"/>
          <w:szCs w:val="24"/>
        </w:rPr>
        <w:t xml:space="preserve"> Овладение понятием родственные (однокоренные) слова». Различение однокоренных слов и различных форм одного и того же слова. </w:t>
      </w:r>
    </w:p>
    <w:p w:rsidR="007E6A49" w:rsidRPr="00B87587" w:rsidRDefault="007E6A49" w:rsidP="00B87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8758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Морфология. </w:t>
      </w:r>
      <w:r w:rsidRPr="00B87587">
        <w:rPr>
          <w:rFonts w:ascii="Times New Roman" w:hAnsi="Times New Roman" w:cs="Times New Roman"/>
          <w:spacing w:val="-2"/>
          <w:sz w:val="24"/>
          <w:szCs w:val="24"/>
        </w:rPr>
        <w:t xml:space="preserve">Части речи. </w:t>
      </w:r>
      <w:r w:rsidRPr="00B87587">
        <w:rPr>
          <w:rFonts w:ascii="Times New Roman" w:hAnsi="Times New Roman" w:cs="Times New Roman"/>
          <w:iCs/>
          <w:spacing w:val="-2"/>
          <w:sz w:val="24"/>
          <w:szCs w:val="24"/>
        </w:rPr>
        <w:t>Деление частей речи на само</w:t>
      </w:r>
      <w:r w:rsidRPr="00B87587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B87587">
        <w:rPr>
          <w:rFonts w:ascii="Times New Roman" w:hAnsi="Times New Roman" w:cs="Times New Roman"/>
          <w:iCs/>
          <w:sz w:val="24"/>
          <w:szCs w:val="24"/>
        </w:rPr>
        <w:t>стоятельные и служебные</w:t>
      </w:r>
      <w:r w:rsidRPr="00B8758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87587">
        <w:rPr>
          <w:rFonts w:ascii="Times New Roman" w:hAnsi="Times New Roman" w:cs="Times New Roman"/>
          <w:spacing w:val="-5"/>
          <w:sz w:val="24"/>
          <w:szCs w:val="24"/>
        </w:rPr>
        <w:t xml:space="preserve">Имя существительное. Значение и употребление в речи. </w:t>
      </w:r>
      <w:r w:rsidRPr="00B87587">
        <w:rPr>
          <w:rFonts w:ascii="Times New Roman" w:hAnsi="Times New Roman" w:cs="Times New Roman"/>
          <w:spacing w:val="-6"/>
          <w:sz w:val="24"/>
          <w:szCs w:val="24"/>
        </w:rPr>
        <w:t>Умение опознавать имена собственные. Различение имён су</w:t>
      </w:r>
      <w:r w:rsidRPr="00B8758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B87587">
        <w:rPr>
          <w:rFonts w:ascii="Times New Roman" w:hAnsi="Times New Roman" w:cs="Times New Roman"/>
          <w:spacing w:val="-8"/>
          <w:sz w:val="24"/>
          <w:szCs w:val="24"/>
        </w:rPr>
        <w:t xml:space="preserve">ществительных, отвечающих на вопросы «кто?» и «что?» </w:t>
      </w:r>
    </w:p>
    <w:p w:rsidR="007E6A49" w:rsidRPr="00B87587" w:rsidRDefault="007E6A49" w:rsidP="00B87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7587">
        <w:rPr>
          <w:rFonts w:ascii="Times New Roman" w:hAnsi="Times New Roman" w:cs="Times New Roman"/>
          <w:spacing w:val="-5"/>
          <w:sz w:val="24"/>
          <w:szCs w:val="24"/>
        </w:rPr>
        <w:t xml:space="preserve">Имя прилагательное. Значение и употребление в речи. </w:t>
      </w:r>
      <w:r w:rsidRPr="00B87587">
        <w:rPr>
          <w:rFonts w:ascii="Times New Roman" w:hAnsi="Times New Roman" w:cs="Times New Roman"/>
          <w:spacing w:val="-6"/>
          <w:sz w:val="24"/>
          <w:szCs w:val="24"/>
        </w:rPr>
        <w:t xml:space="preserve">Глагол. Значение и употребление в речи. </w:t>
      </w:r>
      <w:r w:rsidRPr="00B87587">
        <w:rPr>
          <w:rFonts w:ascii="Times New Roman" w:hAnsi="Times New Roman" w:cs="Times New Roman"/>
          <w:spacing w:val="-3"/>
          <w:sz w:val="24"/>
          <w:szCs w:val="24"/>
        </w:rPr>
        <w:t xml:space="preserve">Наречие. </w:t>
      </w:r>
      <w:r w:rsidRPr="00B87587">
        <w:rPr>
          <w:rFonts w:ascii="Times New Roman" w:hAnsi="Times New Roman" w:cs="Times New Roman"/>
          <w:iCs/>
          <w:spacing w:val="-3"/>
          <w:sz w:val="24"/>
          <w:szCs w:val="24"/>
        </w:rPr>
        <w:t>Значение и употребление в речи.</w:t>
      </w:r>
      <w:r w:rsidRPr="00B87587">
        <w:rPr>
          <w:rFonts w:ascii="Times New Roman" w:hAnsi="Times New Roman" w:cs="Times New Roman"/>
          <w:spacing w:val="-6"/>
          <w:sz w:val="24"/>
          <w:szCs w:val="24"/>
        </w:rPr>
        <w:t xml:space="preserve">Предлог. </w:t>
      </w:r>
      <w:r w:rsidRPr="00B87587">
        <w:rPr>
          <w:rFonts w:ascii="Times New Roman" w:hAnsi="Times New Roman" w:cs="Times New Roman"/>
          <w:iCs/>
          <w:spacing w:val="-6"/>
          <w:sz w:val="24"/>
          <w:szCs w:val="24"/>
        </w:rPr>
        <w:t>Знакомство с наиболее употребительными пред</w:t>
      </w:r>
      <w:r w:rsidRPr="00B87587">
        <w:rPr>
          <w:rFonts w:ascii="Times New Roman" w:hAnsi="Times New Roman" w:cs="Times New Roman"/>
          <w:iCs/>
          <w:spacing w:val="-6"/>
          <w:sz w:val="24"/>
          <w:szCs w:val="24"/>
        </w:rPr>
        <w:softHyphen/>
      </w:r>
      <w:r w:rsidRPr="00B87587">
        <w:rPr>
          <w:rFonts w:ascii="Times New Roman" w:hAnsi="Times New Roman" w:cs="Times New Roman"/>
          <w:iCs/>
          <w:sz w:val="24"/>
          <w:szCs w:val="24"/>
        </w:rPr>
        <w:t>логами.</w:t>
      </w:r>
    </w:p>
    <w:p w:rsidR="007E6A49" w:rsidRPr="00B87587" w:rsidRDefault="007E6A49" w:rsidP="00B87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8758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Синтаксис. </w:t>
      </w:r>
      <w:r w:rsidRPr="00B87587">
        <w:rPr>
          <w:rFonts w:ascii="Times New Roman" w:hAnsi="Times New Roman" w:cs="Times New Roman"/>
          <w:spacing w:val="-1"/>
          <w:sz w:val="24"/>
          <w:szCs w:val="24"/>
        </w:rPr>
        <w:t xml:space="preserve">Различение предложения, словосочетания, </w:t>
      </w:r>
      <w:r w:rsidRPr="00B87587">
        <w:rPr>
          <w:rFonts w:ascii="Times New Roman" w:hAnsi="Times New Roman" w:cs="Times New Roman"/>
          <w:spacing w:val="-5"/>
          <w:sz w:val="24"/>
          <w:szCs w:val="24"/>
        </w:rPr>
        <w:t>слова (осознание их сходства и различия). Различение пред</w:t>
      </w:r>
      <w:r w:rsidRPr="00B87587">
        <w:rPr>
          <w:rFonts w:ascii="Times New Roman" w:hAnsi="Times New Roman" w:cs="Times New Roman"/>
          <w:spacing w:val="-5"/>
          <w:sz w:val="24"/>
          <w:szCs w:val="24"/>
        </w:rPr>
        <w:softHyphen/>
        <w:t>ложений по цели высказывания: повествовательные, вопроси</w:t>
      </w:r>
      <w:r w:rsidRPr="00B8758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87587">
        <w:rPr>
          <w:rFonts w:ascii="Times New Roman" w:hAnsi="Times New Roman" w:cs="Times New Roman"/>
          <w:spacing w:val="-4"/>
          <w:sz w:val="24"/>
          <w:szCs w:val="24"/>
        </w:rPr>
        <w:t>тельные и побудительные; по эмоциональной окраске (инто</w:t>
      </w:r>
      <w:r w:rsidRPr="00B8758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87587">
        <w:rPr>
          <w:rFonts w:ascii="Times New Roman" w:hAnsi="Times New Roman" w:cs="Times New Roman"/>
          <w:spacing w:val="-3"/>
          <w:sz w:val="24"/>
          <w:szCs w:val="24"/>
        </w:rPr>
        <w:t>нации): восклицательные и невосклицательные.</w:t>
      </w:r>
    </w:p>
    <w:p w:rsidR="007E6A49" w:rsidRPr="00B87587" w:rsidRDefault="007E6A49" w:rsidP="00B87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87587">
        <w:rPr>
          <w:rFonts w:ascii="Times New Roman" w:hAnsi="Times New Roman" w:cs="Times New Roman"/>
          <w:spacing w:val="-6"/>
          <w:sz w:val="24"/>
          <w:szCs w:val="24"/>
        </w:rPr>
        <w:t xml:space="preserve">Нахождение главных членов предложения: подлежащего и </w:t>
      </w:r>
      <w:r w:rsidRPr="00B87587">
        <w:rPr>
          <w:rFonts w:ascii="Times New Roman" w:hAnsi="Times New Roman" w:cs="Times New Roman"/>
          <w:spacing w:val="-2"/>
          <w:sz w:val="24"/>
          <w:szCs w:val="24"/>
        </w:rPr>
        <w:t xml:space="preserve">сказуемого. Различение главных и второстепенных членов </w:t>
      </w:r>
      <w:r w:rsidRPr="00B87587">
        <w:rPr>
          <w:rFonts w:ascii="Times New Roman" w:hAnsi="Times New Roman" w:cs="Times New Roman"/>
          <w:spacing w:val="-3"/>
          <w:sz w:val="24"/>
          <w:szCs w:val="24"/>
        </w:rPr>
        <w:t xml:space="preserve">предложения. Установление связи (при помощи смысловых </w:t>
      </w:r>
      <w:r w:rsidRPr="00B87587">
        <w:rPr>
          <w:rFonts w:ascii="Times New Roman" w:hAnsi="Times New Roman" w:cs="Times New Roman"/>
          <w:spacing w:val="-1"/>
          <w:sz w:val="24"/>
          <w:szCs w:val="24"/>
        </w:rPr>
        <w:t>вопросов) между словами в словосочетании и предложении.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sz w:val="24"/>
          <w:szCs w:val="24"/>
        </w:rPr>
        <w:t>Орфография и пунктуация.</w:t>
      </w:r>
      <w:r w:rsidRPr="00B87587">
        <w:rPr>
          <w:rFonts w:ascii="Times New Roman" w:hAnsi="Times New Roman" w:cs="Times New Roman"/>
          <w:sz w:val="24"/>
          <w:szCs w:val="24"/>
        </w:rPr>
        <w:t xml:space="preserve"> Формирование орфографи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Применение правил правописания: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B87587">
        <w:rPr>
          <w:rFonts w:ascii="Times New Roman" w:hAnsi="Times New Roman" w:cs="Times New Roman"/>
          <w:b/>
          <w:sz w:val="24"/>
          <w:szCs w:val="24"/>
        </w:rPr>
        <w:t>жи—ши, ча—ща, чу—щу</w:t>
      </w:r>
      <w:r w:rsidRPr="00B87587">
        <w:rPr>
          <w:rFonts w:ascii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B87587">
        <w:rPr>
          <w:rFonts w:ascii="Times New Roman" w:hAnsi="Times New Roman" w:cs="Times New Roman"/>
          <w:b/>
          <w:sz w:val="24"/>
          <w:szCs w:val="24"/>
        </w:rPr>
        <w:t>чк—чн, чт, щн;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lastRenderedPageBreak/>
        <w:t>парные звонкие и глухие согласные в корне слова;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 приставках;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7E6A49" w:rsidRPr="00B87587" w:rsidRDefault="007E6A49" w:rsidP="00B875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B87587">
        <w:rPr>
          <w:rFonts w:ascii="Times New Roman" w:hAnsi="Times New Roman" w:cs="Times New Roman"/>
          <w:sz w:val="24"/>
          <w:szCs w:val="24"/>
        </w:rPr>
        <w:t xml:space="preserve"> Осознание ситуации общения: с какой целью, с кем и где происходит общение?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ражение собственного мнения, его аргументация. Овладение основными умениями ведения разговора (начать, поддержать, нянчить разговор, 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ния с людьми, плохо владеющими русским языком.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Практическое овладение устными монологическими выска</w:t>
      </w:r>
      <w:r w:rsidRPr="00B87587">
        <w:rPr>
          <w:rFonts w:ascii="Times New Roman" w:hAnsi="Times New Roman" w:cs="Times New Roman"/>
          <w:sz w:val="24"/>
          <w:szCs w:val="24"/>
        </w:rPr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7E6A49" w:rsidRPr="00B87587" w:rsidRDefault="007E6A49" w:rsidP="00B87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Текст. Последовательность предложений в тексте.</w:t>
      </w:r>
    </w:p>
    <w:p w:rsidR="007E6A49" w:rsidRPr="00B87587" w:rsidRDefault="007E6A49" w:rsidP="00B87587">
      <w:pPr>
        <w:pStyle w:val="body"/>
        <w:spacing w:before="0" w:after="0"/>
        <w:rPr>
          <w:b/>
        </w:rPr>
      </w:pPr>
    </w:p>
    <w:p w:rsidR="007E6A49" w:rsidRPr="00B87587" w:rsidRDefault="007E6A49" w:rsidP="00B87587">
      <w:pPr>
        <w:pStyle w:val="body"/>
        <w:spacing w:before="0" w:after="0"/>
        <w:ind w:firstLine="709"/>
        <w:jc w:val="center"/>
        <w:rPr>
          <w:b/>
        </w:rPr>
      </w:pPr>
      <w:r w:rsidRPr="00B87587">
        <w:rPr>
          <w:b/>
        </w:rPr>
        <w:t>КРИТЕРИИ И НОРМЫ ОЦЕНКИ  ЗНАНИЙ ОБУЧАЮЩИХСЯ</w:t>
      </w:r>
    </w:p>
    <w:p w:rsidR="007E6A49" w:rsidRPr="00B87587" w:rsidRDefault="007E6A49" w:rsidP="00B87587">
      <w:pPr>
        <w:pStyle w:val="body"/>
        <w:spacing w:before="0" w:after="0"/>
        <w:ind w:firstLine="709"/>
        <w:jc w:val="both"/>
      </w:pPr>
      <w:r w:rsidRPr="00B87587">
        <w:t xml:space="preserve">В 1 классе безотметочное обучение. </w:t>
      </w:r>
    </w:p>
    <w:p w:rsidR="007E6A49" w:rsidRPr="00B87587" w:rsidRDefault="007E6A49" w:rsidP="00B8758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/>
          <w:sz w:val="24"/>
          <w:szCs w:val="24"/>
        </w:rPr>
        <w:t>В оценочной деятельности используются три вида оценивания:</w:t>
      </w:r>
    </w:p>
    <w:p w:rsidR="007E6A49" w:rsidRPr="00B87587" w:rsidRDefault="007E6A49" w:rsidP="00B87587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Стартовая диагностика основывается на результатах мониторинга общей готовности первоклассников к обучению.</w:t>
      </w:r>
    </w:p>
    <w:p w:rsidR="007E6A49" w:rsidRPr="00B87587" w:rsidRDefault="007E6A49" w:rsidP="00B87587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>Текущее оценивание использует субъективные методы (наблюдение, самооценку и самоанализ) и объективизированные методы, основанные на анализе устных ответов,  работ учащихся, деятельности учащихся, результатов тестирования.</w:t>
      </w:r>
    </w:p>
    <w:p w:rsidR="007E6A49" w:rsidRPr="00B87587" w:rsidRDefault="007E6A49" w:rsidP="00B87587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 xml:space="preserve">Итоговое оценивание происходит в конце обучения в 1 классе в форме  целенаправленного сбора данных, в том числе, по итогам комплексной работы для 1 класса. </w:t>
      </w:r>
      <w:r w:rsidRPr="00B87587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, что ученик «справился»  с работой, если выполнил не менее 60 % заданий. </w:t>
      </w:r>
    </w:p>
    <w:p w:rsidR="00CA14F1" w:rsidRPr="00B87587" w:rsidRDefault="007E6A49" w:rsidP="00B87587">
      <w:pPr>
        <w:tabs>
          <w:tab w:val="right" w:leader="underscore" w:pos="9645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587">
        <w:rPr>
          <w:rFonts w:ascii="Times New Roman" w:hAnsi="Times New Roman" w:cs="Times New Roman"/>
          <w:b/>
          <w:sz w:val="24"/>
          <w:szCs w:val="24"/>
        </w:rPr>
        <w:t>ТЕМАТИЧЕСКОЕ ПЛАНИРОВАИЕ</w: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5004"/>
      </w:tblGrid>
      <w:tr w:rsidR="00CA14F1" w:rsidRPr="00B87587" w:rsidTr="007E6A49">
        <w:tc>
          <w:tcPr>
            <w:tcW w:w="5880" w:type="dxa"/>
            <w:shd w:val="clear" w:color="auto" w:fill="auto"/>
          </w:tcPr>
          <w:p w:rsidR="00CA14F1" w:rsidRPr="00B87587" w:rsidRDefault="00CA14F1" w:rsidP="00B8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разделов</w:t>
            </w:r>
          </w:p>
        </w:tc>
        <w:tc>
          <w:tcPr>
            <w:tcW w:w="5004" w:type="dxa"/>
            <w:shd w:val="clear" w:color="auto" w:fill="auto"/>
          </w:tcPr>
          <w:p w:rsidR="00CA14F1" w:rsidRPr="00B87587" w:rsidRDefault="00CA14F1" w:rsidP="00B8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программе</w:t>
            </w:r>
          </w:p>
        </w:tc>
      </w:tr>
      <w:tr w:rsidR="00CA14F1" w:rsidRPr="00B87587" w:rsidTr="007E6A49">
        <w:tc>
          <w:tcPr>
            <w:tcW w:w="5880" w:type="dxa"/>
            <w:shd w:val="clear" w:color="auto" w:fill="auto"/>
          </w:tcPr>
          <w:p w:rsidR="00CA14F1" w:rsidRPr="00B87587" w:rsidRDefault="00CA14F1" w:rsidP="00B87587">
            <w:pPr>
              <w:pStyle w:val="a4"/>
              <w:snapToGrid w:val="0"/>
              <w:rPr>
                <w:rFonts w:cs="Times New Roman"/>
              </w:rPr>
            </w:pPr>
            <w:r w:rsidRPr="00B87587">
              <w:rPr>
                <w:rFonts w:cs="Times New Roman"/>
              </w:rPr>
              <w:t>Наша речь</w:t>
            </w:r>
          </w:p>
        </w:tc>
        <w:tc>
          <w:tcPr>
            <w:tcW w:w="5004" w:type="dxa"/>
            <w:shd w:val="clear" w:color="auto" w:fill="auto"/>
          </w:tcPr>
          <w:p w:rsidR="00CA14F1" w:rsidRPr="00B87587" w:rsidRDefault="00CA14F1" w:rsidP="00B8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4F1" w:rsidRPr="00B87587" w:rsidTr="007E6A49">
        <w:tc>
          <w:tcPr>
            <w:tcW w:w="5880" w:type="dxa"/>
            <w:shd w:val="clear" w:color="auto" w:fill="auto"/>
          </w:tcPr>
          <w:p w:rsidR="00CA14F1" w:rsidRPr="00B87587" w:rsidRDefault="00CA14F1" w:rsidP="00B87587">
            <w:pPr>
              <w:pStyle w:val="a4"/>
              <w:snapToGrid w:val="0"/>
              <w:rPr>
                <w:rStyle w:val="a3"/>
                <w:rFonts w:cs="Times New Roman"/>
                <w:b w:val="0"/>
              </w:rPr>
            </w:pPr>
            <w:r w:rsidRPr="00B87587">
              <w:rPr>
                <w:rStyle w:val="a3"/>
                <w:rFonts w:cs="Times New Roman"/>
                <w:b w:val="0"/>
              </w:rPr>
              <w:t>Текст, предложение, диалог</w:t>
            </w:r>
          </w:p>
        </w:tc>
        <w:tc>
          <w:tcPr>
            <w:tcW w:w="5004" w:type="dxa"/>
            <w:shd w:val="clear" w:color="auto" w:fill="auto"/>
          </w:tcPr>
          <w:p w:rsidR="00CA14F1" w:rsidRPr="00B87587" w:rsidRDefault="00905933" w:rsidP="00B8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4F1" w:rsidRPr="00B87587" w:rsidTr="007E6A49">
        <w:tc>
          <w:tcPr>
            <w:tcW w:w="5880" w:type="dxa"/>
            <w:shd w:val="clear" w:color="auto" w:fill="auto"/>
          </w:tcPr>
          <w:p w:rsidR="00CA14F1" w:rsidRPr="00B87587" w:rsidRDefault="00CA14F1" w:rsidP="00B87587">
            <w:pPr>
              <w:pStyle w:val="a4"/>
              <w:snapToGrid w:val="0"/>
              <w:rPr>
                <w:rStyle w:val="a3"/>
                <w:rFonts w:cs="Times New Roman"/>
                <w:b w:val="0"/>
              </w:rPr>
            </w:pPr>
            <w:r w:rsidRPr="00B87587">
              <w:rPr>
                <w:rStyle w:val="a3"/>
                <w:rFonts w:cs="Times New Roman"/>
                <w:b w:val="0"/>
              </w:rPr>
              <w:t>Слова, слова, слова</w:t>
            </w:r>
          </w:p>
        </w:tc>
        <w:tc>
          <w:tcPr>
            <w:tcW w:w="5004" w:type="dxa"/>
            <w:shd w:val="clear" w:color="auto" w:fill="auto"/>
          </w:tcPr>
          <w:p w:rsidR="00CA14F1" w:rsidRPr="00B87587" w:rsidRDefault="00905933" w:rsidP="00B8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4F1" w:rsidRPr="00B87587" w:rsidTr="007E6A49">
        <w:tc>
          <w:tcPr>
            <w:tcW w:w="5880" w:type="dxa"/>
            <w:shd w:val="clear" w:color="auto" w:fill="auto"/>
          </w:tcPr>
          <w:p w:rsidR="00CA14F1" w:rsidRPr="00B87587" w:rsidRDefault="00CA14F1" w:rsidP="00B87587">
            <w:pPr>
              <w:pStyle w:val="a4"/>
              <w:snapToGrid w:val="0"/>
              <w:rPr>
                <w:rFonts w:cs="Times New Roman"/>
              </w:rPr>
            </w:pPr>
            <w:r w:rsidRPr="00B87587">
              <w:rPr>
                <w:rFonts w:cs="Times New Roman"/>
              </w:rPr>
              <w:t>Слово и слог. Ударение</w:t>
            </w:r>
          </w:p>
        </w:tc>
        <w:tc>
          <w:tcPr>
            <w:tcW w:w="5004" w:type="dxa"/>
            <w:shd w:val="clear" w:color="auto" w:fill="auto"/>
          </w:tcPr>
          <w:p w:rsidR="00CA14F1" w:rsidRPr="00B87587" w:rsidRDefault="00905933" w:rsidP="00B8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14F1" w:rsidRPr="00B87587" w:rsidTr="007E6A49">
        <w:tc>
          <w:tcPr>
            <w:tcW w:w="5880" w:type="dxa"/>
            <w:shd w:val="clear" w:color="auto" w:fill="auto"/>
          </w:tcPr>
          <w:p w:rsidR="00CA14F1" w:rsidRPr="00B87587" w:rsidRDefault="00CA14F1" w:rsidP="00B87587">
            <w:pPr>
              <w:pStyle w:val="a4"/>
              <w:snapToGrid w:val="0"/>
              <w:rPr>
                <w:rFonts w:cs="Times New Roman"/>
              </w:rPr>
            </w:pPr>
            <w:r w:rsidRPr="00B87587">
              <w:rPr>
                <w:rFonts w:cs="Times New Roman"/>
              </w:rPr>
              <w:t>Звуки и буквы</w:t>
            </w:r>
          </w:p>
        </w:tc>
        <w:tc>
          <w:tcPr>
            <w:tcW w:w="5004" w:type="dxa"/>
            <w:shd w:val="clear" w:color="auto" w:fill="auto"/>
          </w:tcPr>
          <w:p w:rsidR="00CA14F1" w:rsidRPr="00B87587" w:rsidRDefault="00905933" w:rsidP="00B8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14F1" w:rsidRPr="00B87587" w:rsidTr="007E6A49">
        <w:tc>
          <w:tcPr>
            <w:tcW w:w="5880" w:type="dxa"/>
            <w:shd w:val="clear" w:color="auto" w:fill="auto"/>
          </w:tcPr>
          <w:p w:rsidR="00CA14F1" w:rsidRPr="00B87587" w:rsidRDefault="00CA14F1" w:rsidP="00B87587">
            <w:pPr>
              <w:pStyle w:val="a4"/>
              <w:snapToGrid w:val="0"/>
              <w:rPr>
                <w:rFonts w:cs="Times New Roman"/>
              </w:rPr>
            </w:pPr>
            <w:r w:rsidRPr="00B87587">
              <w:rPr>
                <w:rFonts w:cs="Times New Roman"/>
              </w:rPr>
              <w:t>Повторение</w:t>
            </w:r>
          </w:p>
        </w:tc>
        <w:tc>
          <w:tcPr>
            <w:tcW w:w="5004" w:type="dxa"/>
            <w:shd w:val="clear" w:color="auto" w:fill="auto"/>
          </w:tcPr>
          <w:p w:rsidR="00CA14F1" w:rsidRPr="00B87587" w:rsidRDefault="00CA14F1" w:rsidP="00B8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4F1" w:rsidRPr="00B87587" w:rsidTr="007E6A49">
        <w:tc>
          <w:tcPr>
            <w:tcW w:w="5880" w:type="dxa"/>
            <w:shd w:val="clear" w:color="auto" w:fill="auto"/>
          </w:tcPr>
          <w:p w:rsidR="00CA14F1" w:rsidRPr="00B87587" w:rsidRDefault="00CA14F1" w:rsidP="00B87587">
            <w:pPr>
              <w:pStyle w:val="a4"/>
              <w:snapToGrid w:val="0"/>
              <w:jc w:val="right"/>
              <w:rPr>
                <w:rStyle w:val="a3"/>
                <w:rFonts w:cs="Times New Roman"/>
              </w:rPr>
            </w:pPr>
            <w:r w:rsidRPr="00B87587">
              <w:rPr>
                <w:rStyle w:val="a3"/>
                <w:rFonts w:cs="Times New Roman"/>
              </w:rPr>
              <w:t>Итого</w:t>
            </w:r>
          </w:p>
        </w:tc>
        <w:tc>
          <w:tcPr>
            <w:tcW w:w="5004" w:type="dxa"/>
            <w:shd w:val="clear" w:color="auto" w:fill="auto"/>
          </w:tcPr>
          <w:p w:rsidR="00CA14F1" w:rsidRPr="00B87587" w:rsidRDefault="00905933" w:rsidP="00B875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A14F1" w:rsidRPr="00B8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A14F1" w:rsidRPr="00B87587" w:rsidRDefault="00CA14F1" w:rsidP="00B87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CD8" w:rsidRDefault="00FD4CD8" w:rsidP="00B87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CD8" w:rsidRDefault="00FD4CD8" w:rsidP="00B87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CD8" w:rsidRDefault="00FD4CD8" w:rsidP="00B87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D71" w:rsidRPr="00B87587" w:rsidRDefault="00973D71" w:rsidP="00B87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B87587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изучения учебного предмета «Русский язык» 1 класс – 40 ч</w:t>
      </w:r>
    </w:p>
    <w:p w:rsidR="00973D71" w:rsidRPr="00B87587" w:rsidRDefault="00973D71" w:rsidP="00B87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6"/>
        <w:gridCol w:w="849"/>
        <w:gridCol w:w="2301"/>
        <w:gridCol w:w="928"/>
        <w:gridCol w:w="1913"/>
        <w:gridCol w:w="2142"/>
        <w:gridCol w:w="2583"/>
        <w:gridCol w:w="2211"/>
        <w:gridCol w:w="958"/>
        <w:gridCol w:w="147"/>
        <w:gridCol w:w="854"/>
      </w:tblGrid>
      <w:tr w:rsidR="00973D71" w:rsidRPr="00B87587" w:rsidTr="00612E1F">
        <w:trPr>
          <w:trHeight w:val="45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ind w:left="-239" w:firstLine="2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973D71" w:rsidRPr="00B87587" w:rsidRDefault="00973D71" w:rsidP="00B87587">
            <w:pPr>
              <w:spacing w:after="0" w:line="240" w:lineRule="auto"/>
              <w:ind w:left="-239" w:firstLine="2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</w:p>
          <w:p w:rsidR="00973D71" w:rsidRPr="00B87587" w:rsidRDefault="00973D71" w:rsidP="00B87587">
            <w:pPr>
              <w:spacing w:after="0" w:line="240" w:lineRule="auto"/>
              <w:ind w:left="-239" w:firstLine="2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</w:p>
          <w:p w:rsidR="00973D71" w:rsidRPr="00B87587" w:rsidRDefault="00973D71" w:rsidP="00B87587">
            <w:pPr>
              <w:spacing w:after="0" w:line="240" w:lineRule="auto"/>
              <w:ind w:left="-239" w:firstLine="2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теме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часов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 изучения предмета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3D71" w:rsidRPr="00B87587" w:rsidTr="00612E1F">
        <w:trPr>
          <w:trHeight w:val="33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(ЛУУД)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(КУУД, РУУД, ПУУД)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73D71" w:rsidRPr="00B87587" w:rsidTr="00612E1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– 2 часа</w:t>
            </w:r>
          </w:p>
        </w:tc>
      </w:tr>
      <w:tr w:rsidR="00973D71" w:rsidRPr="00B87587" w:rsidTr="00612E1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Язык и речь, их значение в жизни людей.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языкам других народов.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Находить в учебнике информацию (текстовую, графическую, изобразительную), анализировать её содержание.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Учащийся научится различать устную и письменную речь, писать без ошибок слова.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Знакомиться с основными видами речевой деятельности человека                 ( слушание, говорение, чтение, письмо).</w:t>
            </w:r>
          </w:p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573BD7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Русский язык – родной язык русского народа.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Высказыватьсяо значении языка и речи в жизни людей.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573BD7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Текст, предложение, диалог – 2 часа</w:t>
            </w: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Текст (общее представление).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познавательный интерес к новому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содержанию. Принимать роль ученика на уровне положительного отношения к школе.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одноклассниками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учебной задачи.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Распределять роли при чтении диалога.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и электронному приложению к учебнику.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Находить в учебнике информацию (текстовую, графическую, изобразительную), анализировать её содержание.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научится отличать текст от предложения, выделять предложения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речи, правильно оформлять предложения при письме, распознавать диалог в письменной речи. 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Различать текст и предложение.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 заголовок к тексту.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Составлять текст из деформированных предложений.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небольшие тексты по рисунку, на заданную тему, по данному началу и концу.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Предложение как группа слов, выражающая законченную мысль. Диалог.</w:t>
            </w:r>
            <w:r w:rsidR="00612E1F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(стр12-15)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Отличать предложение от группы слов, не составляющих предложение.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предложения из речи.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слова, слова….. – 3 часа</w:t>
            </w: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Слово. Роль слова в речи.</w:t>
            </w:r>
          </w:p>
          <w:p w:rsidR="00973D71" w:rsidRPr="00B87587" w:rsidRDefault="00612E1F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стр 18</w:t>
            </w: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чувство личной ответственности за своё поведение на основе содержания текстов учебника. Проявлять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происхождению слов.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задания «проверь себя» и электронному приложению к учебнику.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Находить в учебнике информацию (текстовую, графическую, изобразительную), анализировать её содержание.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Работать со словарями учебника: толковым, близких и противоположных по значению слов, находить в них нужную информацию о слове.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научится определять количество слов в предложении, вычленять слова из предложения, различать предмет и слово, называющее предмет. Классифицировать и объединять слова по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значению в тематические группы.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 составлять текст по рисунку и опорным схемам.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Определять количество слов в предложении, вычленять слова из предложения.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 по рисунку и опорным словам.</w:t>
            </w:r>
            <w:r w:rsidR="00612E1F" w:rsidRPr="00B87587">
              <w:rPr>
                <w:rFonts w:ascii="Times New Roman" w:hAnsi="Times New Roman" w:cs="Times New Roman"/>
                <w:sz w:val="24"/>
                <w:szCs w:val="24"/>
              </w:rPr>
              <w:t>(стр 20)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текст по рисунку и опорным словам.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573BD7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rPr>
          <w:trHeight w:val="6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1F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группы слов. Вежливые слова. </w:t>
            </w:r>
            <w:r w:rsidR="00612E1F" w:rsidRPr="00B87587">
              <w:rPr>
                <w:rFonts w:ascii="Times New Roman" w:hAnsi="Times New Roman" w:cs="Times New Roman"/>
                <w:sz w:val="24"/>
                <w:szCs w:val="24"/>
              </w:rPr>
              <w:t>(стр 21-25)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Словари учебника: толковый, близких и противоположных по значению слов.</w:t>
            </w:r>
          </w:p>
          <w:p w:rsidR="00612E1F" w:rsidRPr="00B87587" w:rsidRDefault="00612E1F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(стр 26-28)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в речи «вежливые слова».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573BD7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и слог. Ударение – 4 часа</w:t>
            </w: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Слово и слог. Слог как минимальная произносительная единица (общее представление).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чувство личной ответственности за своё поведение на основе содержания текстов учебника.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познавательный интерес к новому знанию.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результаты выполненного задания «проверь себя» и электронному приложению к учебнику.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научится различать слово и слог; определять количество слогов в слове. Переносить слова по слогам. Определять ударение в слове, находить более рациональные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определения ударения в слове.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 находить новые способы определения слогов в слове через проведение лингвистического опыта со словом; составлять слова из слогов. Находить в предложениях сравнения, осознавать с какой целью они использованы авторами. Составлять сказку по её данному началу и заключительной части и рисункам к сказке.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Различать слово и слог.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количество в слове слогов.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слоги относительно количества в них 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гласных и согласных звуков.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Классифицировать слова по количеству в них слогов.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слова из слогов.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573BD7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Перенос слов. Правила переноса слов. Развитие речи.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слова по возможности переноса слов с одной строки на другую (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крот, улей, зима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путём наблюдения способы переноса слов с одной строки на другую (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ва-силёк, васи-лёк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Переносить слова по слогам.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573BD7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Ударение (общее представление). Способы выделения ударения.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ролью словесного ударения в слове, осознавать его значимость в речи.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ударение в слове.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изменение значения слова в зависимости от ударения (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замок и замок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ударные и безударные слоги.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Ударение. Зависимость значения слова от ударения. Коллективное составление содержания основной части сказки.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Звуки и буквы – 28</w:t>
            </w:r>
            <w:r w:rsidRPr="00B87587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3 34….. – 4г – 3</w:t>
            </w: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Звуки и буквы. Смыслоразличительная роль звуков и букв в слове. Условные звуковые обозначения слов.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Проявлять чувство личной ответственности за своё поведение на основе содержания текстов учебника. Проявлять познавательный интерес к новому знанию.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Иметь нравственные представления о взаимопомощи, качествах и свойствах личности.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Проявлять бережное отношение к природе и всему живому на земле.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сотрудничество в парах при выполнении учебных задач и при работе со знаковой информацией форзаца учебника. </w:t>
            </w: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и электронному приложению к учебнику.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«Алфавит» и форзацем учебника «Чудо -    городок звуков» и «Чудо городок букв» а также с памяткой в учебнике «Гласные звуки и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буквы». Находить незнакомые слова и определять их значение по толковому словарю. Использовать приём планирования учебных действий при определении с опорой на заданный алгоритм безударного и ударного гласного звука в слове, подборе проверочного слова. 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Работать с орфографическим словарём учебника, находить в нём информацию о правописании слова. Использовать приёмы осмысленного чтения при работе с текстами.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графической информацией, анализировать таблицу с целью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новых сведений о языке.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научится различать гласные и согласные звуки, правильно обозначать звуки буквами в письменной речи.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Правильно называть буквы в алфавитном порядке, располагать заданные слова в алфавитном порядке.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Различать в слове гласные звуки по их признакам.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Различать проверочное и проверяемое слова. Определять с опорой на заданный алгоритм безударный и ударный гласные звуки в слове, проверять безударную гласную в словах.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Различать в слове согласные звуки по их признакам; буквы, обозначающие согласные звуки.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Делить для переноса слова с удвоенной согласной и буквой й.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 слове и вне слова мягкие и твёрдые, парные и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непарные согласные звуки; объяснять, как обозначена на письме твёрдость – мягкость согласного звука.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Объяснять причины расхождения звуков и букв в этих словах; обозначать мягкость согласного звука мягким знаком в конце слова и в середине слова перед согласным.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Определять и правильно произносить звонкие и глухие согласные звуки, подбирать проверочное слово путём изменения формы слова.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Писать двусложные слова с парным по глухости – звонкости согласным звуком на конце, объяснять их правописание.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Находить в словах сочетания чк, чн, чт, подбирать примеры слов с такими сочетаниями; писать слова с сочетаниями чк, чн, чт.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br/>
              <w:t>Писать сочетания жи-ши, ча-ща, чу-щу в словах.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шипящие согласные звуки в слове и вне слова.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заглавной буквы, объяснять их написание, использовать в общении правила и принятые нормы вежливого обращения друг к другу по и, по имени и отчеству.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научиться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Наблюдать над образностью русских слов, звучание которых передаёт звуки природы.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Применять знание алфавита при пользовании словарями.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Составлять развёрнутый ответ на вопрос по содержанию сказки Г.Х. Андерсена «Дюймовочка»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по рисунку и опорным словам.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текст с нарушенным порядком предложений, определять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повествования с опорой на рисунок, составлять текст из предложений.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Наблюдать над образностью слова (олицетворением), когда неодушевлённый предмет наделяется свойствами одушевлённого.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мысль, подбирать заголовок, выбирать и записывать предложения, которыми можно подписать рисунок.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br/>
              <w:t>Воспроизводить по памяти содержание сказки.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Различать звуки и буквы.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образованием звуков речи на основе проведения лингвистического опыта.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знаково-символические действия при моделировании звуков.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условные обозначения звуков речи. 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Сопоставлять звуковое и буквенное обозначения слова.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со страничкой для любознательных.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573BD7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 Значение алфавита. Использование алфавита при работе со словарями.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Буквы, обозначающие гласные звуки. Буквы </w:t>
            </w:r>
            <w:r w:rsidRPr="00B87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е, ё, ю, я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и их функции в слове.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в слове гласные звуки по их признакам.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произносить гласные звуки.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Слова с буквой </w:t>
            </w:r>
            <w:r w:rsidRPr="00B87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rPr>
          <w:trHeight w:val="337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 звуки. Произношение ударного и безударного гласного звука в слове и его обозначение на письме.</w:t>
            </w:r>
            <w:r w:rsidR="00767DC2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B57F8C" w:rsidRPr="00B87587">
              <w:rPr>
                <w:rFonts w:ascii="Times New Roman" w:hAnsi="Times New Roman" w:cs="Times New Roman"/>
                <w:sz w:val="24"/>
                <w:szCs w:val="24"/>
              </w:rPr>
              <w:t>. 63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с опорой на заданный алгоритм безударный и ударный гласные звуки в слове. 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проверочное и проверяемое слова.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приём планирования учебных действий при подборе проверочного слова путём изменения формы слова (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слоны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слóн, трáва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трáвы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Писать двусложные слова с безударным гласным и объяснять их правописание.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Запоминать написание непроверяемой буквы безударного гласного звука в 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словах, предусмотренных программой 1 класса.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 Особенности проверяемых и проверочных слов.</w:t>
            </w:r>
            <w:r w:rsidR="00B57F8C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 65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 Способы проверки написания буквы, обозначающей безударный гласный звук (изменение формы слова).</w:t>
            </w:r>
            <w:r w:rsidR="00B57F8C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 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 Написание слов с непроверяемой буквой безударного гласного звука.</w:t>
            </w:r>
            <w:r w:rsidR="00B57F8C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 71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теме: «Ударные и безударные гласные звуки».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Согласные звуки. Буквы, обозначающие согласные звуки. Слова с удвоенными согласными.</w:t>
            </w:r>
            <w:r w:rsidR="00B57F8C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 74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 произношение и написание парного звонкого согласного звука на конце слова.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проверочное и проверяемое слова.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согласный звук [й’] и гласный звук [и].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слова из слогов, в одном из которых есть звук [й’].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Буквы </w:t>
            </w:r>
            <w:r w:rsidRPr="00B87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7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, слова со звуком [й], и буквой </w:t>
            </w:r>
            <w:r w:rsidRPr="00B87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3B45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 78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 Согласные парные и непарные по твёрдости мягкости. Буквы для обозначения твёрдых и мягких согласных звуков.</w:t>
            </w:r>
          </w:p>
          <w:p w:rsidR="00973D71" w:rsidRPr="00B87587" w:rsidRDefault="005D3B45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Стр 81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звуки. Обозначение мягкости согласных звуков на письме буквами </w:t>
            </w:r>
            <w:r w:rsidRPr="00B87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и, е, ё, ю, ь.</w:t>
            </w:r>
            <w:r w:rsidR="005D3B45" w:rsidRPr="00B87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 82 и 87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звука.</w:t>
            </w:r>
            <w:r w:rsidR="005D3B45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С.90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конь, день, деньки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причины расхождения звуков и букв в этих словах.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 примеры слов с мягким знаком (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путём наблюдения способы переноса слов с мягким знаком (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) в середине слова.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Накапливать опыт в переносе слов с мягким знаком (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паль-цы, паль-то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день, коньки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как показатель мягкости согласного звука. 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Развитие речи. Восстановление текста с нарушенным порядком предложений.</w:t>
            </w:r>
            <w:r w:rsidR="005D3B45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С.91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 на конце слова.</w:t>
            </w:r>
            <w:r w:rsidR="009473DA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 92-93.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Соотносить произношение и написание парного звонкого согласного звука на конце слова.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проверочное и проверяемое слова.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парного по глухости-звонкости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согласного звука на конце слова и его обозначение буквой на письме.</w:t>
            </w:r>
            <w:r w:rsidR="009473DA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Стр. 94-95.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  <w:r w:rsidR="009473DA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 96-97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  <w:r w:rsidR="009473DA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 98-99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с  текстом.</w:t>
            </w:r>
            <w:r w:rsidR="009473DA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 100-103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Буквы шипящих согласных звуков: непарных твёрдых </w:t>
            </w:r>
            <w:r w:rsidRPr="00B87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ш, ж;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непарных 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мягких </w:t>
            </w:r>
            <w:r w:rsidRPr="00B87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ч, щ.</w:t>
            </w:r>
            <w:r w:rsidR="009473DA"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 стр 104-106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шипящие согласные звуки в слове и вне слова.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Дифференцировать непарные мягкие и непарные твёрдые согласные звуки.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произносить шипящие согласные звуки.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со страничками для любознательных: знакомство с происхождением названий 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шипящие звуки, 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 этимологией слова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карандаш.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Проект «Скороговорки». Составление сборника «Весёлые скороговорки».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сборника «Весёлые скороговорки».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сочетаний </w:t>
            </w:r>
            <w:r w:rsidRPr="00B87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чк, чн, чт</w:t>
            </w: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Развитие речи. Наблюдение над изобразительными возможностями языка.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в словах сочетания чк, чн, чт, подбирать примеры слов с такими сочетаниями. 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Произносить слова с сочетаниями чн, чт (</w:t>
            </w:r>
            <w:r w:rsidRPr="00B875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чтобы, скучно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др.) в соответствии с нормами литературного произношения и оценивать с этой </w:t>
            </w: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точки зрения произнесённое слово.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Писать слова с сочетаниями чк, чн, чт.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сочетаний </w:t>
            </w:r>
            <w:r w:rsidRPr="00B87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жи-ши, ча-ща, чу-щу.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Развитие речи. Воспроизведение по памяти русской народной сказки «Лиса и Журавль».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 произношение ударных гласных в сочетаниях жи—ши, ча—ща, чу—щу и их обозначение буквами.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в словах сочетания жи—ши, ча—ща, чу—щу, подбирать примеры слов с такими сочетаниями.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со страничкой для любознательных.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tabs>
                <w:tab w:val="center" w:pos="4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ab/>
              <w:t>20.05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именах, фамилиях, отчествах, кличках животных, названиях городов.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таблицу с целью поиска сведений об именах собственных.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со страничкой для любознательных. </w:t>
            </w:r>
          </w:p>
          <w:p w:rsidR="00973D71" w:rsidRPr="00B87587" w:rsidRDefault="00973D71" w:rsidP="00B87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Писать имена собственные с заглавной буквы, объяснять их написание.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ответов на вопросы; составление рассказа по рисунку. Правила вежливого обращения.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ответы на вопросы, составлять рассказ по рисунку.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в общении правила и принятые нормы вежливого обращения друг к другу по имени, по имени и отчеству.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Проект «Сказочная страничка» (в названиях сказок – изученные правила письма).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собственную иллюстративную и текстовую информацию о любимой сказке. Участвовать в её презентации.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71" w:rsidRPr="00B87587" w:rsidTr="00612E1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1 час</w:t>
            </w:r>
          </w:p>
        </w:tc>
      </w:tr>
      <w:tr w:rsidR="00973D71" w:rsidRPr="00B87587" w:rsidTr="00612E1F">
        <w:trPr>
          <w:trHeight w:val="172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Обобщающий урок «Звуки и буквы».</w:t>
            </w:r>
          </w:p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при списывании и записи под диктовку; оценивать уровень достижений.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973D71" w:rsidP="00B8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71" w:rsidRPr="00B87587" w:rsidRDefault="00805094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73D71" w:rsidRPr="00B875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71" w:rsidRPr="00B87587" w:rsidRDefault="00973D71" w:rsidP="00B8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D71" w:rsidRPr="00B87587" w:rsidRDefault="00973D71" w:rsidP="00B87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D71" w:rsidRPr="00B87587" w:rsidRDefault="00973D71" w:rsidP="00B87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D71" w:rsidRPr="00B87587" w:rsidRDefault="00973D71" w:rsidP="00B87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3D71" w:rsidRPr="00B87587" w:rsidRDefault="00973D71" w:rsidP="00B87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14F1" w:rsidRPr="00B87587" w:rsidRDefault="00CA14F1" w:rsidP="00B87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4F1" w:rsidRPr="00B87587" w:rsidRDefault="00CA14F1" w:rsidP="00B87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6E6" w:rsidRPr="00B87587" w:rsidRDefault="002836E6" w:rsidP="00B87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DC3" w:rsidRPr="00B87587" w:rsidRDefault="00376DC3" w:rsidP="00B87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4F1" w:rsidRPr="00B87587" w:rsidRDefault="00CA14F1" w:rsidP="00B87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587">
        <w:rPr>
          <w:rFonts w:ascii="Times New Roman" w:eastAsia="Times New Roman" w:hAnsi="Times New Roman" w:cs="Times New Roman"/>
          <w:b/>
          <w:sz w:val="24"/>
          <w:szCs w:val="24"/>
        </w:rPr>
        <w:t>Кимы по русскому языку</w:t>
      </w:r>
    </w:p>
    <w:p w:rsidR="00CA14F1" w:rsidRPr="00B87587" w:rsidRDefault="00CA14F1" w:rsidP="00B87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587">
        <w:rPr>
          <w:rFonts w:ascii="Times New Roman" w:eastAsia="Times New Roman" w:hAnsi="Times New Roman" w:cs="Times New Roman"/>
          <w:b/>
          <w:sz w:val="24"/>
          <w:szCs w:val="24"/>
        </w:rPr>
        <w:t>Проверочный диктант</w:t>
      </w:r>
    </w:p>
    <w:p w:rsidR="00CA14F1" w:rsidRPr="00B87587" w:rsidRDefault="00CA14F1" w:rsidP="00B87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587">
        <w:rPr>
          <w:rFonts w:ascii="Times New Roman" w:eastAsia="Times New Roman" w:hAnsi="Times New Roman" w:cs="Times New Roman"/>
          <w:sz w:val="24"/>
          <w:szCs w:val="24"/>
        </w:rPr>
        <w:t>Весна. Капель. Кругом вода. Журчит  ручей. Кричат грачи. На сосне трещит сорока. (12 слов)</w:t>
      </w:r>
    </w:p>
    <w:p w:rsidR="00CA14F1" w:rsidRPr="00B87587" w:rsidRDefault="00CA14F1" w:rsidP="00B87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75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Задание: </w:t>
      </w:r>
    </w:p>
    <w:p w:rsidR="00CA14F1" w:rsidRPr="00B87587" w:rsidRDefault="00CA14F1" w:rsidP="00B87587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7587">
        <w:rPr>
          <w:rFonts w:ascii="Times New Roman" w:eastAsia="Times New Roman" w:hAnsi="Times New Roman"/>
          <w:sz w:val="24"/>
          <w:szCs w:val="24"/>
        </w:rPr>
        <w:t>Озаглавить текст.</w:t>
      </w:r>
    </w:p>
    <w:p w:rsidR="00CA14F1" w:rsidRPr="00B87587" w:rsidRDefault="00CA14F1" w:rsidP="00B87587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7587">
        <w:rPr>
          <w:rFonts w:ascii="Times New Roman" w:eastAsia="Times New Roman" w:hAnsi="Times New Roman"/>
          <w:sz w:val="24"/>
          <w:szCs w:val="24"/>
        </w:rPr>
        <w:t>Выписать 2 слова с безударной гласной.</w:t>
      </w:r>
    </w:p>
    <w:p w:rsidR="00CA14F1" w:rsidRPr="00B87587" w:rsidRDefault="00CA14F1" w:rsidP="00B87587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7587">
        <w:rPr>
          <w:rFonts w:ascii="Times New Roman" w:eastAsia="Times New Roman" w:hAnsi="Times New Roman"/>
          <w:b/>
          <w:sz w:val="24"/>
          <w:szCs w:val="24"/>
        </w:rPr>
        <w:t>Проверочный диктант</w:t>
      </w:r>
    </w:p>
    <w:p w:rsidR="00CA14F1" w:rsidRPr="00B87587" w:rsidRDefault="00CA14F1" w:rsidP="00B87587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B87587">
        <w:rPr>
          <w:rFonts w:ascii="Times New Roman" w:eastAsia="Times New Roman" w:hAnsi="Times New Roman"/>
          <w:sz w:val="24"/>
          <w:szCs w:val="24"/>
          <w:u w:val="single"/>
        </w:rPr>
        <w:t>Лес</w:t>
      </w:r>
    </w:p>
    <w:p w:rsidR="00CA14F1" w:rsidRPr="00B87587" w:rsidRDefault="00CA14F1" w:rsidP="00B87587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7587">
        <w:rPr>
          <w:rFonts w:ascii="Times New Roman" w:eastAsia="Times New Roman" w:hAnsi="Times New Roman"/>
          <w:sz w:val="24"/>
          <w:szCs w:val="24"/>
        </w:rPr>
        <w:t xml:space="preserve">       Вот дуб. Там сосна и ель. У пня ёж. В траве рос гриб. В кустах пел дрозд. К реке полз уж.  (22 слова)</w:t>
      </w:r>
    </w:p>
    <w:p w:rsidR="00CA14F1" w:rsidRPr="00B87587" w:rsidRDefault="00CA14F1" w:rsidP="00B87587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7587">
        <w:rPr>
          <w:rFonts w:ascii="Times New Roman" w:eastAsia="Times New Roman" w:hAnsi="Times New Roman"/>
          <w:sz w:val="24"/>
          <w:szCs w:val="24"/>
          <w:u w:val="single"/>
        </w:rPr>
        <w:t>Задание:</w:t>
      </w:r>
      <w:r w:rsidRPr="00B87587">
        <w:rPr>
          <w:rFonts w:ascii="Times New Roman" w:eastAsia="Times New Roman" w:hAnsi="Times New Roman"/>
          <w:sz w:val="24"/>
          <w:szCs w:val="24"/>
        </w:rPr>
        <w:t xml:space="preserve"> Выписать 2 слова с глухими и звонкими согласными звуками на конце.</w:t>
      </w:r>
    </w:p>
    <w:p w:rsidR="00CA14F1" w:rsidRPr="00B87587" w:rsidRDefault="00CA14F1" w:rsidP="00B8758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A14F1" w:rsidRPr="00B87587" w:rsidRDefault="00CA14F1" w:rsidP="00B8758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A14F1" w:rsidRPr="00B87587" w:rsidRDefault="00CA14F1" w:rsidP="00B87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4F1" w:rsidRPr="00B87587" w:rsidRDefault="00CA14F1" w:rsidP="00B875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587">
        <w:rPr>
          <w:rFonts w:ascii="Times New Roman" w:eastAsia="Times New Roman" w:hAnsi="Times New Roman" w:cs="Times New Roman"/>
          <w:b/>
          <w:sz w:val="24"/>
          <w:szCs w:val="24"/>
        </w:rPr>
        <w:t>Проверочный диктант</w:t>
      </w:r>
    </w:p>
    <w:p w:rsidR="00CA14F1" w:rsidRPr="00B87587" w:rsidRDefault="00CA14F1" w:rsidP="00B875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7587">
        <w:rPr>
          <w:rFonts w:ascii="Times New Roman" w:hAnsi="Times New Roman" w:cs="Times New Roman"/>
          <w:sz w:val="24"/>
          <w:szCs w:val="24"/>
        </w:rPr>
        <w:t xml:space="preserve">     У Димы есть брат и сестра. Дима учил уроки. Оля читала стихи Пушкина. Юра писал письмо.  (16 слов)</w:t>
      </w:r>
    </w:p>
    <w:p w:rsidR="00CA14F1" w:rsidRPr="00B87587" w:rsidRDefault="00CA14F1" w:rsidP="00B8758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B87587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CA14F1" w:rsidRPr="00B87587" w:rsidRDefault="00CA14F1" w:rsidP="00B87587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587">
        <w:rPr>
          <w:rFonts w:ascii="Times New Roman" w:hAnsi="Times New Roman"/>
          <w:sz w:val="24"/>
          <w:szCs w:val="24"/>
        </w:rPr>
        <w:t xml:space="preserve"> Подчеркнуть буквы на известные правила письма.</w:t>
      </w:r>
    </w:p>
    <w:p w:rsidR="00CA14F1" w:rsidRPr="00B87587" w:rsidRDefault="00CA14F1" w:rsidP="00B87587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587">
        <w:rPr>
          <w:rFonts w:ascii="Times New Roman" w:eastAsia="Times New Roman" w:hAnsi="Times New Roman"/>
          <w:sz w:val="24"/>
          <w:szCs w:val="24"/>
        </w:rPr>
        <w:t>Подчеркнуть заглавную букву в именах собственных.</w:t>
      </w:r>
    </w:p>
    <w:p w:rsidR="00CA14F1" w:rsidRPr="00B87587" w:rsidRDefault="00CA14F1" w:rsidP="00B87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14F1" w:rsidRPr="00B87587" w:rsidSect="00D17EF9">
      <w:footerReference w:type="default" r:id="rId7"/>
      <w:pgSz w:w="16838" w:h="11906" w:orient="landscape"/>
      <w:pgMar w:top="680" w:right="680" w:bottom="680" w:left="680" w:header="57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9EC" w:rsidRDefault="004509EC" w:rsidP="00D17EF9">
      <w:pPr>
        <w:spacing w:after="0" w:line="240" w:lineRule="auto"/>
      </w:pPr>
      <w:r>
        <w:separator/>
      </w:r>
    </w:p>
  </w:endnote>
  <w:endnote w:type="continuationSeparator" w:id="0">
    <w:p w:rsidR="004509EC" w:rsidRDefault="004509EC" w:rsidP="00D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184964"/>
      <w:docPartObj>
        <w:docPartGallery w:val="Page Numbers (Bottom of Page)"/>
        <w:docPartUnique/>
      </w:docPartObj>
    </w:sdtPr>
    <w:sdtEndPr/>
    <w:sdtContent>
      <w:p w:rsidR="002A6BEB" w:rsidRDefault="002A6BE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D8">
          <w:rPr>
            <w:noProof/>
          </w:rPr>
          <w:t>19</w:t>
        </w:r>
        <w:r>
          <w:fldChar w:fldCharType="end"/>
        </w:r>
      </w:p>
    </w:sdtContent>
  </w:sdt>
  <w:p w:rsidR="002A6BEB" w:rsidRDefault="002A6B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9EC" w:rsidRDefault="004509EC" w:rsidP="00D17EF9">
      <w:pPr>
        <w:spacing w:after="0" w:line="240" w:lineRule="auto"/>
      </w:pPr>
      <w:r>
        <w:separator/>
      </w:r>
    </w:p>
  </w:footnote>
  <w:footnote w:type="continuationSeparator" w:id="0">
    <w:p w:rsidR="004509EC" w:rsidRDefault="004509EC" w:rsidP="00D1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5565E10"/>
    <w:multiLevelType w:val="hybridMultilevel"/>
    <w:tmpl w:val="B846C3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A44CFC"/>
    <w:multiLevelType w:val="hybridMultilevel"/>
    <w:tmpl w:val="9B605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261A0"/>
    <w:multiLevelType w:val="hybridMultilevel"/>
    <w:tmpl w:val="07D4C3DC"/>
    <w:lvl w:ilvl="0" w:tplc="9FBC8A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F1"/>
    <w:rsid w:val="0005213F"/>
    <w:rsid w:val="002836E6"/>
    <w:rsid w:val="002A6BEB"/>
    <w:rsid w:val="00376DC3"/>
    <w:rsid w:val="00413CF4"/>
    <w:rsid w:val="004509EC"/>
    <w:rsid w:val="004E2E4E"/>
    <w:rsid w:val="00573BD7"/>
    <w:rsid w:val="005D3B45"/>
    <w:rsid w:val="00612E1F"/>
    <w:rsid w:val="00641E44"/>
    <w:rsid w:val="006D2F7D"/>
    <w:rsid w:val="00767DC2"/>
    <w:rsid w:val="007E6A49"/>
    <w:rsid w:val="00805094"/>
    <w:rsid w:val="00905933"/>
    <w:rsid w:val="009473DA"/>
    <w:rsid w:val="00973D71"/>
    <w:rsid w:val="00B57F8C"/>
    <w:rsid w:val="00B87587"/>
    <w:rsid w:val="00C179DB"/>
    <w:rsid w:val="00C73151"/>
    <w:rsid w:val="00CA14F1"/>
    <w:rsid w:val="00D17EF9"/>
    <w:rsid w:val="00D961DC"/>
    <w:rsid w:val="00F209DF"/>
    <w:rsid w:val="00FD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DD94"/>
  <w15:docId w15:val="{280EB4CD-4638-4CB5-9FFB-4C47E16B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A14F1"/>
    <w:rPr>
      <w:b/>
      <w:bCs/>
    </w:rPr>
  </w:style>
  <w:style w:type="paragraph" w:styleId="a4">
    <w:name w:val="No Spacing"/>
    <w:qFormat/>
    <w:rsid w:val="00CA14F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CA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rsid w:val="00CA14F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FontStyle15">
    <w:name w:val="Font Style15"/>
    <w:rsid w:val="00CA14F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CA14F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A14F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CA14F1"/>
    <w:pPr>
      <w:widowControl w:val="0"/>
      <w:suppressAutoHyphens/>
      <w:autoSpaceDE w:val="0"/>
      <w:spacing w:after="0" w:line="214" w:lineRule="exact"/>
      <w:ind w:firstLine="34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">
    <w:name w:val="Style6"/>
    <w:basedOn w:val="a"/>
    <w:rsid w:val="00CA14F1"/>
    <w:pPr>
      <w:widowControl w:val="0"/>
      <w:suppressAutoHyphens/>
      <w:autoSpaceDE w:val="0"/>
      <w:spacing w:after="0" w:line="214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ody">
    <w:name w:val="body"/>
    <w:basedOn w:val="a"/>
    <w:rsid w:val="00CA14F1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CA14F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rsid w:val="00CA14F1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D1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7EF9"/>
  </w:style>
  <w:style w:type="paragraph" w:styleId="aa">
    <w:name w:val="footer"/>
    <w:basedOn w:val="a"/>
    <w:link w:val="ab"/>
    <w:uiPriority w:val="99"/>
    <w:unhideWhenUsed/>
    <w:rsid w:val="00D1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7EF9"/>
  </w:style>
  <w:style w:type="paragraph" w:styleId="ac">
    <w:name w:val="Balloon Text"/>
    <w:basedOn w:val="a"/>
    <w:link w:val="ad"/>
    <w:uiPriority w:val="99"/>
    <w:semiHidden/>
    <w:unhideWhenUsed/>
    <w:rsid w:val="00D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7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5439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Мария</cp:lastModifiedBy>
  <cp:revision>4</cp:revision>
  <cp:lastPrinted>2019-09-29T15:36:00Z</cp:lastPrinted>
  <dcterms:created xsi:type="dcterms:W3CDTF">2019-09-29T10:12:00Z</dcterms:created>
  <dcterms:modified xsi:type="dcterms:W3CDTF">2020-10-24T19:23:00Z</dcterms:modified>
</cp:coreProperties>
</file>